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71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3"/>
        <w:gridCol w:w="23"/>
        <w:gridCol w:w="147"/>
        <w:gridCol w:w="496"/>
        <w:gridCol w:w="178"/>
        <w:gridCol w:w="162"/>
        <w:gridCol w:w="15"/>
        <w:gridCol w:w="121"/>
        <w:gridCol w:w="134"/>
        <w:gridCol w:w="145"/>
        <w:gridCol w:w="166"/>
        <w:gridCol w:w="256"/>
        <w:gridCol w:w="63"/>
        <w:gridCol w:w="531"/>
        <w:gridCol w:w="282"/>
        <w:gridCol w:w="103"/>
        <w:gridCol w:w="26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214"/>
        <w:gridCol w:w="38"/>
        <w:gridCol w:w="6"/>
        <w:gridCol w:w="104"/>
        <w:gridCol w:w="131"/>
        <w:gridCol w:w="104"/>
        <w:gridCol w:w="70"/>
        <w:gridCol w:w="110"/>
        <w:gridCol w:w="176"/>
        <w:gridCol w:w="143"/>
        <w:gridCol w:w="31"/>
        <w:gridCol w:w="175"/>
        <w:gridCol w:w="62"/>
        <w:gridCol w:w="22"/>
        <w:gridCol w:w="145"/>
        <w:gridCol w:w="258"/>
        <w:gridCol w:w="285"/>
        <w:gridCol w:w="21"/>
        <w:gridCol w:w="329"/>
        <w:gridCol w:w="74"/>
        <w:gridCol w:w="442"/>
        <w:gridCol w:w="281"/>
        <w:gridCol w:w="103"/>
        <w:gridCol w:w="292"/>
        <w:gridCol w:w="16"/>
        <w:gridCol w:w="20"/>
        <w:gridCol w:w="286"/>
        <w:gridCol w:w="134"/>
        <w:gridCol w:w="127"/>
        <w:gridCol w:w="10"/>
        <w:gridCol w:w="286"/>
        <w:gridCol w:w="144"/>
        <w:gridCol w:w="1430"/>
        <w:gridCol w:w="5821"/>
        <w:gridCol w:w="853"/>
        <w:gridCol w:w="5123"/>
      </w:tblGrid>
      <w:tr w:rsidR="005A11BF" w:rsidRPr="007D69AA" w:rsidTr="00642B74">
        <w:trPr>
          <w:gridAfter w:val="3"/>
          <w:wAfter w:w="11797" w:type="dxa"/>
          <w:trHeight w:val="171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642B74">
        <w:trPr>
          <w:gridAfter w:val="3"/>
          <w:wAfter w:w="11797" w:type="dxa"/>
          <w:trHeight w:val="171"/>
        </w:trPr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42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642B74">
        <w:trPr>
          <w:gridAfter w:val="3"/>
          <w:wAfter w:w="11797" w:type="dxa"/>
          <w:trHeight w:val="118"/>
        </w:trPr>
        <w:tc>
          <w:tcPr>
            <w:tcW w:w="1479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42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642B74">
        <w:trPr>
          <w:gridAfter w:val="3"/>
          <w:wAfter w:w="11797" w:type="dxa"/>
          <w:trHeight w:val="78"/>
        </w:trPr>
        <w:tc>
          <w:tcPr>
            <w:tcW w:w="1479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42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642B74">
        <w:trPr>
          <w:gridAfter w:val="3"/>
          <w:wAfter w:w="11797" w:type="dxa"/>
          <w:trHeight w:val="60"/>
        </w:trPr>
        <w:tc>
          <w:tcPr>
            <w:tcW w:w="147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42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642B74">
        <w:trPr>
          <w:gridAfter w:val="3"/>
          <w:wAfter w:w="11797" w:type="dxa"/>
          <w:trHeight w:val="462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3E64C5" w:rsidRDefault="00B830EC" w:rsidP="003E64C5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3239DB">
              <w:rPr>
                <w:rFonts w:eastAsia="Times New Roman" w:cs="Times New Roman"/>
                <w:b/>
                <w:lang w:eastAsia="ar-SA"/>
              </w:rPr>
              <w:t>ФИЗИЧ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ЕСКОГО ЛИЦА</w:t>
            </w:r>
          </w:p>
        </w:tc>
      </w:tr>
      <w:tr w:rsidR="003E64C5" w:rsidRPr="007D69AA" w:rsidTr="00642B74">
        <w:trPr>
          <w:gridAfter w:val="3"/>
          <w:wAfter w:w="11797" w:type="dxa"/>
          <w:trHeight w:val="234"/>
        </w:trPr>
        <w:tc>
          <w:tcPr>
            <w:tcW w:w="9058" w:type="dxa"/>
            <w:gridSpan w:val="58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4C5" w:rsidRPr="007D69AA" w:rsidRDefault="003E64C5" w:rsidP="003E64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 соответствии с предоставленными в настоящем заявлении-анкете анкетными данными прошу в реестре владельцев </w:t>
            </w:r>
            <w:r w:rsidR="00040E7D" w:rsidRPr="00040E7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инвестиционных паев паевого инвестиционного фонда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3E64C5" w:rsidRDefault="003E64C5" w:rsidP="003E64C5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4C5">
              <w:rPr>
                <w:rFonts w:eastAsia="Times New Roman" w:cs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3E64C5" w:rsidRPr="007D69AA" w:rsidTr="00642B74">
        <w:trPr>
          <w:gridAfter w:val="3"/>
          <w:wAfter w:w="11797" w:type="dxa"/>
          <w:trHeight w:val="234"/>
        </w:trPr>
        <w:tc>
          <w:tcPr>
            <w:tcW w:w="9058" w:type="dxa"/>
            <w:gridSpan w:val="58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7D6004" w:rsidRDefault="003E64C5" w:rsidP="003E64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3E64C5" w:rsidRDefault="003E64C5" w:rsidP="003E64C5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3E64C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3E64C5" w:rsidRPr="007D69AA" w:rsidTr="00642B74">
        <w:trPr>
          <w:gridAfter w:val="3"/>
          <w:wAfter w:w="11797" w:type="dxa"/>
          <w:trHeight w:val="58"/>
        </w:trPr>
        <w:tc>
          <w:tcPr>
            <w:tcW w:w="9058" w:type="dxa"/>
            <w:gridSpan w:val="5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3E64C5" w:rsidRDefault="003E64C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E64C5" w:rsidRPr="007D69AA" w:rsidTr="00642B74">
        <w:trPr>
          <w:gridAfter w:val="3"/>
          <w:wAfter w:w="11797" w:type="dxa"/>
          <w:trHeight w:val="58"/>
        </w:trPr>
        <w:tc>
          <w:tcPr>
            <w:tcW w:w="9058" w:type="dxa"/>
            <w:gridSpan w:val="5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3E64C5" w:rsidRDefault="003E64C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0C114F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</w:tc>
      </w:tr>
      <w:tr w:rsidR="003E64C5" w:rsidRPr="007D69AA" w:rsidTr="00642B74">
        <w:trPr>
          <w:gridAfter w:val="3"/>
          <w:wAfter w:w="11797" w:type="dxa"/>
          <w:trHeight w:val="58"/>
        </w:trPr>
        <w:tc>
          <w:tcPr>
            <w:tcW w:w="9058" w:type="dxa"/>
            <w:gridSpan w:val="5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8F5F94" w:rsidRDefault="003E64C5" w:rsidP="008F5F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олное наименование </w:t>
            </w:r>
            <w:r w:rsidR="00040E7D" w:rsidRPr="00040E7D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паевого инвестиционного фонда</w:t>
            </w: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)</w:t>
            </w:r>
          </w:p>
        </w:tc>
        <w:tc>
          <w:tcPr>
            <w:tcW w:w="1860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941D28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87DA9" w:rsidRPr="007D69AA" w:rsidTr="00642B74">
        <w:trPr>
          <w:gridAfter w:val="3"/>
          <w:wAfter w:w="11797" w:type="dxa"/>
          <w:trHeight w:val="272"/>
        </w:trPr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87DA9" w:rsidRPr="007D6004" w:rsidRDefault="00487DA9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</w:p>
        </w:tc>
        <w:tc>
          <w:tcPr>
            <w:tcW w:w="8963" w:type="dxa"/>
            <w:gridSpan w:val="5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87DA9" w:rsidRPr="00E72262" w:rsidRDefault="00487DA9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владельца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доверительного управляющего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*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эскроу</w:t>
            </w:r>
            <w:proofErr w:type="spellEnd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-агента</w:t>
            </w:r>
            <w:r w:rsidR="00E5523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**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642B74">
        <w:trPr>
          <w:gridAfter w:val="3"/>
          <w:wAfter w:w="11797" w:type="dxa"/>
          <w:trHeight w:val="286"/>
        </w:trPr>
        <w:tc>
          <w:tcPr>
            <w:tcW w:w="692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995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2D6C4C" w:rsidRPr="007D69AA" w:rsidTr="00642B74">
        <w:trPr>
          <w:gridAfter w:val="3"/>
          <w:wAfter w:w="11797" w:type="dxa"/>
          <w:trHeight w:val="286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6C4C" w:rsidRPr="007D6004" w:rsidRDefault="002D6C4C" w:rsidP="002D6C4C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</w:p>
        </w:tc>
        <w:tc>
          <w:tcPr>
            <w:tcW w:w="10082" w:type="dxa"/>
            <w:gridSpan w:val="5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4C" w:rsidRPr="007D6004" w:rsidRDefault="002D6C4C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642B74">
        <w:trPr>
          <w:gridAfter w:val="3"/>
          <w:wAfter w:w="11797" w:type="dxa"/>
          <w:trHeight w:val="60"/>
        </w:trPr>
        <w:tc>
          <w:tcPr>
            <w:tcW w:w="4775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143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642B74">
        <w:trPr>
          <w:gridAfter w:val="3"/>
          <w:wAfter w:w="11797" w:type="dxa"/>
          <w:trHeight w:val="6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642B74">
        <w:trPr>
          <w:gridAfter w:val="3"/>
          <w:wAfter w:w="11797" w:type="dxa"/>
          <w:trHeight w:val="274"/>
        </w:trPr>
        <w:tc>
          <w:tcPr>
            <w:tcW w:w="5342" w:type="dxa"/>
            <w:gridSpan w:val="3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76" w:type="dxa"/>
            <w:gridSpan w:val="2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642B74">
        <w:trPr>
          <w:gridAfter w:val="3"/>
          <w:wAfter w:w="11797" w:type="dxa"/>
          <w:trHeight w:val="143"/>
        </w:trPr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292" w:type="dxa"/>
            <w:gridSpan w:val="2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642B74">
        <w:trPr>
          <w:gridAfter w:val="3"/>
          <w:wAfter w:w="11797" w:type="dxa"/>
          <w:trHeight w:val="143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642B74">
        <w:trPr>
          <w:gridAfter w:val="3"/>
          <w:wAfter w:w="11797" w:type="dxa"/>
          <w:trHeight w:val="137"/>
        </w:trPr>
        <w:tc>
          <w:tcPr>
            <w:tcW w:w="5063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855" w:type="dxa"/>
            <w:gridSpan w:val="3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642B74">
        <w:trPr>
          <w:gridAfter w:val="3"/>
          <w:wAfter w:w="11797" w:type="dxa"/>
          <w:trHeight w:val="41"/>
        </w:trPr>
        <w:tc>
          <w:tcPr>
            <w:tcW w:w="265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262" w:type="dxa"/>
            <w:gridSpan w:val="4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7D69AA" w:rsidTr="00642B74">
        <w:trPr>
          <w:gridAfter w:val="3"/>
          <w:wAfter w:w="11797" w:type="dxa"/>
          <w:trHeight w:val="41"/>
        </w:trPr>
        <w:tc>
          <w:tcPr>
            <w:tcW w:w="265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5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642B74">
        <w:trPr>
          <w:gridAfter w:val="3"/>
          <w:wAfter w:w="11797" w:type="dxa"/>
          <w:trHeight w:val="41"/>
        </w:trPr>
        <w:tc>
          <w:tcPr>
            <w:tcW w:w="4210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708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642B74">
        <w:trPr>
          <w:gridAfter w:val="3"/>
          <w:wAfter w:w="11797" w:type="dxa"/>
          <w:trHeight w:val="41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642B74">
        <w:trPr>
          <w:gridAfter w:val="3"/>
          <w:wAfter w:w="11797" w:type="dxa"/>
          <w:trHeight w:val="41"/>
        </w:trPr>
        <w:tc>
          <w:tcPr>
            <w:tcW w:w="208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7D600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36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571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642B74">
        <w:trPr>
          <w:gridAfter w:val="3"/>
          <w:wAfter w:w="11797" w:type="dxa"/>
          <w:trHeight w:val="41"/>
        </w:trPr>
        <w:tc>
          <w:tcPr>
            <w:tcW w:w="5211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707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642B74">
        <w:trPr>
          <w:gridAfter w:val="3"/>
          <w:wAfter w:w="11797" w:type="dxa"/>
          <w:trHeight w:val="41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642B74">
        <w:trPr>
          <w:gridAfter w:val="3"/>
          <w:wAfter w:w="11797" w:type="dxa"/>
          <w:trHeight w:val="41"/>
        </w:trPr>
        <w:tc>
          <w:tcPr>
            <w:tcW w:w="36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7257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642B74">
        <w:trPr>
          <w:gridAfter w:val="3"/>
          <w:wAfter w:w="11797" w:type="dxa"/>
          <w:trHeight w:val="41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642B74">
        <w:trPr>
          <w:gridAfter w:val="3"/>
          <w:wAfter w:w="11797" w:type="dxa"/>
          <w:trHeight w:val="41"/>
        </w:trPr>
        <w:tc>
          <w:tcPr>
            <w:tcW w:w="36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257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642B74">
        <w:trPr>
          <w:gridAfter w:val="3"/>
          <w:wAfter w:w="11797" w:type="dxa"/>
          <w:trHeight w:val="41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C6AA2" w:rsidRPr="007D69AA" w:rsidTr="00642B74">
        <w:trPr>
          <w:gridAfter w:val="3"/>
          <w:wAfter w:w="11797" w:type="dxa"/>
          <w:trHeight w:val="41"/>
        </w:trPr>
        <w:tc>
          <w:tcPr>
            <w:tcW w:w="3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7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642B74">
        <w:trPr>
          <w:gridAfter w:val="3"/>
          <w:wAfter w:w="11797" w:type="dxa"/>
          <w:trHeight w:val="41"/>
        </w:trPr>
        <w:tc>
          <w:tcPr>
            <w:tcW w:w="3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7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642B74">
        <w:trPr>
          <w:gridAfter w:val="3"/>
          <w:wAfter w:w="11797" w:type="dxa"/>
          <w:trHeight w:val="309"/>
        </w:trPr>
        <w:tc>
          <w:tcPr>
            <w:tcW w:w="6923" w:type="dxa"/>
            <w:gridSpan w:val="4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995" w:type="dxa"/>
            <w:gridSpan w:val="1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37016A" w:rsidRDefault="006E61D8" w:rsidP="0037016A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642B74">
        <w:trPr>
          <w:gridAfter w:val="3"/>
          <w:wAfter w:w="11797" w:type="dxa"/>
          <w:trHeight w:val="590"/>
        </w:trPr>
        <w:tc>
          <w:tcPr>
            <w:tcW w:w="6923" w:type="dxa"/>
            <w:gridSpan w:val="4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8F5F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F5F94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аполняется сотрудником Регистратора)</w:t>
            </w:r>
          </w:p>
        </w:tc>
        <w:tc>
          <w:tcPr>
            <w:tcW w:w="3995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642B74">
        <w:trPr>
          <w:gridAfter w:val="3"/>
          <w:wAfter w:w="11797" w:type="dxa"/>
          <w:trHeight w:val="140"/>
        </w:trPr>
        <w:tc>
          <w:tcPr>
            <w:tcW w:w="3798" w:type="dxa"/>
            <w:gridSpan w:val="19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3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995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642B74">
        <w:trPr>
          <w:gridAfter w:val="3"/>
          <w:wAfter w:w="11797" w:type="dxa"/>
          <w:trHeight w:val="92"/>
        </w:trPr>
        <w:tc>
          <w:tcPr>
            <w:tcW w:w="3945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995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040E7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642B74">
        <w:trPr>
          <w:gridAfter w:val="3"/>
          <w:wAfter w:w="11797" w:type="dxa"/>
          <w:trHeight w:val="70"/>
        </w:trPr>
        <w:tc>
          <w:tcPr>
            <w:tcW w:w="2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84" w:type="dxa"/>
            <w:gridSpan w:val="5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642B74">
        <w:trPr>
          <w:gridAfter w:val="3"/>
          <w:wAfter w:w="11797" w:type="dxa"/>
          <w:trHeight w:val="70"/>
        </w:trPr>
        <w:tc>
          <w:tcPr>
            <w:tcW w:w="2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84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642B74">
        <w:trPr>
          <w:gridAfter w:val="3"/>
          <w:wAfter w:w="11797" w:type="dxa"/>
          <w:trHeight w:val="70"/>
        </w:trPr>
        <w:tc>
          <w:tcPr>
            <w:tcW w:w="2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84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D49A8" w:rsidTr="00642B74">
        <w:trPr>
          <w:gridAfter w:val="3"/>
          <w:wAfter w:w="11797" w:type="dxa"/>
          <w:trHeight w:val="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6" w:type="dxa"/>
            <w:gridSpan w:val="2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="00E5523B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152E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C152E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152E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C152E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152E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C152E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2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040E7D">
              <w:rPr>
                <w:rFonts w:eastAsia="Times New Roman" w:cs="Times New Roman"/>
                <w:sz w:val="18"/>
                <w:szCs w:val="18"/>
                <w:lang w:eastAsia="ar-SA"/>
              </w:rPr>
              <w:t>4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2D6C4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2D6C4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642B74">
        <w:trPr>
          <w:gridAfter w:val="3"/>
          <w:wAfter w:w="11797" w:type="dxa"/>
          <w:trHeight w:val="70"/>
        </w:trPr>
        <w:tc>
          <w:tcPr>
            <w:tcW w:w="3945" w:type="dxa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2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437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642B74">
        <w:trPr>
          <w:gridAfter w:val="3"/>
          <w:wAfter w:w="11797" w:type="dxa"/>
          <w:trHeight w:val="70"/>
        </w:trPr>
        <w:tc>
          <w:tcPr>
            <w:tcW w:w="3945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3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642B74">
        <w:trPr>
          <w:gridAfter w:val="3"/>
          <w:wAfter w:w="11797" w:type="dxa"/>
          <w:trHeight w:val="70"/>
        </w:trPr>
        <w:tc>
          <w:tcPr>
            <w:tcW w:w="3945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3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2D6C4C" w:rsidRPr="00AD49A8" w:rsidTr="00642B74">
        <w:trPr>
          <w:gridAfter w:val="3"/>
          <w:wAfter w:w="11797" w:type="dxa"/>
          <w:trHeight w:val="70"/>
        </w:trPr>
        <w:tc>
          <w:tcPr>
            <w:tcW w:w="3945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3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D6308" w:rsidRDefault="00F4355E" w:rsidP="00040E7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040E7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5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информации из реестра, в том числе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A71A40" w:rsidRPr="00A71A40" w:rsidTr="00642B74">
        <w:trPr>
          <w:gridAfter w:val="3"/>
          <w:wAfter w:w="11797" w:type="dxa"/>
          <w:trHeight w:val="58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C6AA2" w:rsidRPr="00A71A40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040E7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040E7D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040E7D">
        <w:trPr>
          <w:gridAfter w:val="3"/>
          <w:wAfter w:w="11797" w:type="dxa"/>
          <w:trHeight w:val="70"/>
        </w:trPr>
        <w:tc>
          <w:tcPr>
            <w:tcW w:w="1819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87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040E7D" w:rsidRPr="00A71A40" w:rsidTr="00040E7D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0E7D" w:rsidRDefault="00040E7D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040E7D" w:rsidRDefault="00040E7D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040E7D" w:rsidRDefault="00040E7D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040E7D" w:rsidRDefault="00040E7D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040E7D" w:rsidRPr="007B7B03" w:rsidRDefault="00040E7D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40E7D" w:rsidRPr="00A71A40" w:rsidTr="00040E7D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0E7D" w:rsidRPr="007B7B03" w:rsidRDefault="00040E7D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</w:tc>
      </w:tr>
      <w:tr w:rsidR="007D6004" w:rsidRPr="00A71A40" w:rsidTr="00040E7D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040E7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7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642B74">
        <w:trPr>
          <w:gridAfter w:val="3"/>
          <w:wAfter w:w="11797" w:type="dxa"/>
          <w:trHeight w:val="70"/>
        </w:trPr>
        <w:tc>
          <w:tcPr>
            <w:tcW w:w="4241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677" w:type="dxa"/>
            <w:gridSpan w:val="3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642B74">
        <w:trPr>
          <w:gridAfter w:val="2"/>
          <w:wAfter w:w="5976" w:type="dxa"/>
          <w:trHeight w:val="70"/>
        </w:trPr>
        <w:tc>
          <w:tcPr>
            <w:tcW w:w="4382" w:type="dxa"/>
            <w:gridSpan w:val="2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536" w:type="dxa"/>
            <w:gridSpan w:val="3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21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642B74">
        <w:trPr>
          <w:trHeight w:val="70"/>
        </w:trPr>
        <w:tc>
          <w:tcPr>
            <w:tcW w:w="2400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848" w:type="dxa"/>
            <w:gridSpan w:val="1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797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642B74">
        <w:trPr>
          <w:gridAfter w:val="1"/>
          <w:wAfter w:w="5123" w:type="dxa"/>
          <w:trHeight w:val="70"/>
        </w:trPr>
        <w:tc>
          <w:tcPr>
            <w:tcW w:w="3674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7244" w:type="dxa"/>
            <w:gridSpan w:val="4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74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642B74">
        <w:trPr>
          <w:gridAfter w:val="3"/>
          <w:wAfter w:w="11797" w:type="dxa"/>
          <w:trHeight w:val="70"/>
        </w:trPr>
        <w:tc>
          <w:tcPr>
            <w:tcW w:w="5945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9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642B74">
        <w:trPr>
          <w:gridAfter w:val="3"/>
          <w:wAfter w:w="11797" w:type="dxa"/>
          <w:trHeight w:val="70"/>
        </w:trPr>
        <w:tc>
          <w:tcPr>
            <w:tcW w:w="353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386" w:type="dxa"/>
            <w:gridSpan w:val="4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642B74">
        <w:trPr>
          <w:gridAfter w:val="3"/>
          <w:wAfter w:w="11797" w:type="dxa"/>
          <w:trHeight w:val="306"/>
        </w:trPr>
        <w:tc>
          <w:tcPr>
            <w:tcW w:w="5516" w:type="dxa"/>
            <w:gridSpan w:val="3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402" w:type="dxa"/>
            <w:gridSpan w:val="2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37016A" w:rsidRDefault="008A7739" w:rsidP="0037016A">
            <w:pPr>
              <w:pStyle w:val="a4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642B74">
        <w:trPr>
          <w:gridAfter w:val="3"/>
          <w:wAfter w:w="11797" w:type="dxa"/>
          <w:trHeight w:val="306"/>
        </w:trPr>
        <w:tc>
          <w:tcPr>
            <w:tcW w:w="5516" w:type="dxa"/>
            <w:gridSpan w:val="3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402" w:type="dxa"/>
            <w:gridSpan w:val="26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642B74">
        <w:trPr>
          <w:gridAfter w:val="3"/>
          <w:wAfter w:w="11797" w:type="dxa"/>
          <w:trHeight w:val="204"/>
        </w:trPr>
        <w:tc>
          <w:tcPr>
            <w:tcW w:w="5516" w:type="dxa"/>
            <w:gridSpan w:val="35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5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4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642B74">
        <w:trPr>
          <w:gridAfter w:val="3"/>
          <w:wAfter w:w="11797" w:type="dxa"/>
          <w:trHeight w:val="204"/>
        </w:trPr>
        <w:tc>
          <w:tcPr>
            <w:tcW w:w="5516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7D6004" w:rsidRPr="00A71A40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40E7D">
              <w:rPr>
                <w:rFonts w:eastAsia="Times New Roman" w:cs="Times New Roman"/>
                <w:sz w:val="18"/>
                <w:szCs w:val="18"/>
                <w:lang w:eastAsia="ar-SA"/>
              </w:rPr>
              <w:t>18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642B74">
        <w:trPr>
          <w:gridAfter w:val="3"/>
          <w:wAfter w:w="11797" w:type="dxa"/>
          <w:trHeight w:val="70"/>
        </w:trPr>
        <w:tc>
          <w:tcPr>
            <w:tcW w:w="6235" w:type="dxa"/>
            <w:gridSpan w:val="4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40E7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19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417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642B74">
        <w:trPr>
          <w:gridAfter w:val="3"/>
          <w:wAfter w:w="11797" w:type="dxa"/>
          <w:trHeight w:val="70"/>
        </w:trPr>
        <w:tc>
          <w:tcPr>
            <w:tcW w:w="6235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040E7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0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325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40E7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040E7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668" w:type="dxa"/>
            <w:gridSpan w:val="4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98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4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183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973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4671" w:type="dxa"/>
            <w:gridSpan w:val="2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40E7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40E7D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3129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4671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40E7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40E7D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3129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4671" w:type="dxa"/>
            <w:gridSpan w:val="2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40E7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40E7D">
              <w:rPr>
                <w:rFonts w:eastAsia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3129" w:type="dxa"/>
            <w:gridSpan w:val="1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642B74">
        <w:trPr>
          <w:gridAfter w:val="3"/>
          <w:wAfter w:w="11797" w:type="dxa"/>
          <w:trHeight w:val="70"/>
        </w:trPr>
        <w:tc>
          <w:tcPr>
            <w:tcW w:w="2719" w:type="dxa"/>
            <w:gridSpan w:val="1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040E7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040E7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745" w:type="dxa"/>
            <w:gridSpan w:val="10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642B74">
        <w:trPr>
          <w:gridAfter w:val="3"/>
          <w:wAfter w:w="11797" w:type="dxa"/>
          <w:trHeight w:val="70"/>
        </w:trPr>
        <w:tc>
          <w:tcPr>
            <w:tcW w:w="3635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40E7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40E7D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8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64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642B74">
        <w:trPr>
          <w:gridAfter w:val="3"/>
          <w:wAfter w:w="11797" w:type="dxa"/>
          <w:trHeight w:val="70"/>
        </w:trPr>
        <w:tc>
          <w:tcPr>
            <w:tcW w:w="5101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40E7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040E7D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40E7D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24750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040E7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28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24750B" w:rsidRPr="0024750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</w:t>
            </w:r>
            <w:hyperlink r:id="rId10" w:history="1">
              <w:r w:rsidR="0024750B" w:rsidRPr="00715D1C">
                <w:rPr>
                  <w:rFonts w:eastAsia="Times New Roman" w:cs="Times New Roman"/>
                  <w:b/>
                  <w:sz w:val="18"/>
                  <w:szCs w:val="18"/>
                  <w:lang w:eastAsia="ar-SA"/>
                </w:rPr>
                <w:t>https://www.zao-srk.ru/</w:t>
              </w:r>
            </w:hyperlink>
            <w:r w:rsidR="0024750B" w:rsidRPr="0024750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152E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C152E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642B74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EB2D9A" w:rsidRDefault="000909C9" w:rsidP="00C269A3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40E7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040E7D" w:rsidRPr="00040E7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29</w:t>
            </w:r>
            <w:r w:rsidRPr="00040E7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</w:t>
            </w:r>
            <w:r w:rsidR="00C269A3" w:rsidRP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волеизъявление, указанное в пунктах 1</w:t>
            </w:r>
            <w:r w:rsidR="00040E7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5</w:t>
            </w:r>
            <w:r w:rsidR="00C269A3" w:rsidRP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</w:t>
            </w:r>
            <w:r w:rsidR="00040E7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28</w:t>
            </w:r>
            <w:r w:rsidR="00C269A3" w:rsidRP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настоящего заявления-анкеты, подтверждаю </w:t>
            </w:r>
            <w:r w:rsidRP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достоверность сведений, указанных в настоящем заявлении-анкете, </w:t>
            </w:r>
            <w:r w:rsidR="00715D1C" w:rsidRP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  <w:proofErr w:type="gramEnd"/>
          </w:p>
          <w:p w:rsidR="00715D1C" w:rsidRPr="00EB2D9A" w:rsidRDefault="00715D1C" w:rsidP="00715D1C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Даю свое согласие на обработку персональных данных и разрешаю проверку достоверности предоставленных мной персональных данных, в том числе с использованием информации из государственных информационных систем, созданных и эксплуатируемых в соответствии со статьей 14 Федерального закона</w:t>
            </w:r>
            <w:r w:rsid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от 27 июля 2006 года N 149-ФЗ «</w:t>
            </w:r>
            <w:r w:rsidRP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Об информации, информационных те</w:t>
            </w:r>
            <w:r w:rsid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хнологиях и о защите информации»</w:t>
            </w:r>
            <w:r w:rsidRP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</w:p>
          <w:p w:rsidR="00C269A3" w:rsidRPr="00C269A3" w:rsidRDefault="000909C9" w:rsidP="00C269A3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EB2D9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C269A3" w:rsidRPr="00A71A40" w:rsidTr="00C269A3">
        <w:trPr>
          <w:gridAfter w:val="3"/>
          <w:wAfter w:w="11797" w:type="dxa"/>
          <w:trHeight w:val="375"/>
        </w:trPr>
        <w:tc>
          <w:tcPr>
            <w:tcW w:w="6380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9A3" w:rsidRPr="00C269A3" w:rsidRDefault="00C269A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38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A3" w:rsidRPr="0037016A" w:rsidRDefault="00C269A3" w:rsidP="0037016A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2948" w:rsidRPr="00A71A40" w:rsidTr="00642B74">
        <w:trPr>
          <w:gridAfter w:val="3"/>
          <w:wAfter w:w="11797" w:type="dxa"/>
          <w:trHeight w:val="70"/>
        </w:trPr>
        <w:tc>
          <w:tcPr>
            <w:tcW w:w="6380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948" w:rsidRPr="00C269A3" w:rsidRDefault="00642B74" w:rsidP="00C269A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4538" w:type="dxa"/>
            <w:gridSpan w:val="1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8" w:rsidRPr="00C269A3" w:rsidRDefault="00642B74" w:rsidP="00C269A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642B74" w:rsidRPr="00A71A40" w:rsidTr="00AE2A29">
        <w:trPr>
          <w:gridAfter w:val="3"/>
          <w:wAfter w:w="11797" w:type="dxa"/>
          <w:trHeight w:val="70"/>
        </w:trPr>
        <w:tc>
          <w:tcPr>
            <w:tcW w:w="10918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2B74" w:rsidRPr="00642B74" w:rsidRDefault="00642B74" w:rsidP="00642B74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642B74" w:rsidRPr="00A71A40" w:rsidTr="00642B74">
        <w:trPr>
          <w:gridAfter w:val="3"/>
          <w:wAfter w:w="11797" w:type="dxa"/>
          <w:trHeight w:val="70"/>
        </w:trPr>
        <w:tc>
          <w:tcPr>
            <w:tcW w:w="36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2B74" w:rsidRPr="00642B74" w:rsidRDefault="00642B7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42B74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28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4" w:rsidRPr="005552DA" w:rsidRDefault="00642B7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642B74" w:rsidRDefault="003C2488" w:rsidP="00820342">
      <w:pPr>
        <w:tabs>
          <w:tab w:val="left" w:pos="7407"/>
        </w:tabs>
        <w:rPr>
          <w:rFonts w:cs="Times New Roman"/>
          <w:sz w:val="18"/>
          <w:szCs w:val="18"/>
        </w:rPr>
      </w:pPr>
    </w:p>
    <w:sectPr w:rsidR="003C2488" w:rsidRPr="00642B74" w:rsidSect="00CD2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424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E8" w:rsidRDefault="00C152E8" w:rsidP="000A38CC">
      <w:pPr>
        <w:spacing w:after="0" w:line="240" w:lineRule="auto"/>
      </w:pPr>
      <w:r>
        <w:separator/>
      </w:r>
    </w:p>
  </w:endnote>
  <w:endnote w:type="continuationSeparator" w:id="0">
    <w:p w:rsidR="00C152E8" w:rsidRDefault="00C152E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E5523B">
      <w:trPr>
        <w:trHeight w:val="1424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E5523B" w:rsidRDefault="00E5523B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*</w:t>
          </w:r>
          <w:r w:rsidR="00E5523B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E5523B" w:rsidRPr="005A11BF" w:rsidRDefault="00E5523B" w:rsidP="00E5523B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0909C9" w:rsidRPr="00487DA9" w:rsidRDefault="00E5523B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**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E8" w:rsidRDefault="00C152E8" w:rsidP="000A38CC">
      <w:pPr>
        <w:spacing w:after="0" w:line="240" w:lineRule="auto"/>
      </w:pPr>
      <w:r>
        <w:separator/>
      </w:r>
    </w:p>
  </w:footnote>
  <w:footnote w:type="continuationSeparator" w:id="0">
    <w:p w:rsidR="00C152E8" w:rsidRDefault="00C152E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="00040E7D">
            <w:rPr>
              <w:i/>
              <w:iCs/>
              <w:sz w:val="14"/>
              <w:szCs w:val="14"/>
            </w:rPr>
            <w:t xml:space="preserve">ПИФ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5529" w:type="dxa"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1C5225">
            <w:rPr>
              <w:i/>
              <w:iCs/>
              <w:sz w:val="14"/>
              <w:szCs w:val="14"/>
            </w:rPr>
            <w:t>3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0909C9" w:rsidRPr="00467843" w:rsidTr="00C20D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Правила ведения реестра </w:t>
          </w:r>
          <w:r w:rsidR="00040E7D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ПИФ </w:t>
          </w: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АО «СРК»</w:t>
          </w:r>
        </w:p>
      </w:tc>
      <w:tc>
        <w:tcPr>
          <w:tcW w:w="5654" w:type="dxa"/>
        </w:tcPr>
        <w:p w:rsidR="000909C9" w:rsidRPr="00467843" w:rsidRDefault="001C5225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3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6pt" o:bullet="t">
        <v:imagedata r:id="rId1" o:title="clip_image001"/>
      </v:shape>
    </w:pict>
  </w:numPicBullet>
  <w:numPicBullet w:numPicBulletId="1">
    <w:pict>
      <v:shape id="_x0000_i103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574980"/>
    <w:multiLevelType w:val="hybridMultilevel"/>
    <w:tmpl w:val="0E4CE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9"/>
  </w:num>
  <w:num w:numId="10">
    <w:abstractNumId w:val="58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7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06E1D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0E7D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63D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6AB"/>
    <w:rsid w:val="00113CD3"/>
    <w:rsid w:val="00113ED1"/>
    <w:rsid w:val="00114537"/>
    <w:rsid w:val="00114CCB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1E4C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50B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4C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3956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16A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4C5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EB0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627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B74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D1C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948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3EF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5F94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6E73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7C4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2E8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69A3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75D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1D6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84E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308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3D49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23B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D9A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55F237-E8A2-4D4F-AC8C-F01934BF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36</cp:revision>
  <cp:lastPrinted>2023-02-13T03:26:00Z</cp:lastPrinted>
  <dcterms:created xsi:type="dcterms:W3CDTF">2023-01-30T06:41:00Z</dcterms:created>
  <dcterms:modified xsi:type="dcterms:W3CDTF">2024-02-27T09:17:00Z</dcterms:modified>
</cp:coreProperties>
</file>